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7E" w:rsidRPr="0091107E" w:rsidRDefault="0091107E" w:rsidP="0091107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1107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Программа внеурочной деятельности «Цветок здоровья»</w:t>
      </w:r>
    </w:p>
    <w:p w:rsidR="0091107E" w:rsidRDefault="0091107E" w:rsidP="009110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Цветок здоровья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»» направлен на нивелирование следующих школьных факторов риска: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дальнейшем. </w:t>
      </w:r>
    </w:p>
    <w:p w:rsidR="0091107E" w:rsidRDefault="0091107E" w:rsidP="0091107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создание условий для формирования навыков   здорового образа жизни, развития самооценки и самоконтроля в отношении собственного здоровья, обучение приемам  сохранения и укрепления собственного здоровья.</w:t>
      </w:r>
    </w:p>
    <w:p w:rsidR="0091107E" w:rsidRDefault="0091107E" w:rsidP="009110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Задачи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:rsidR="0091107E" w:rsidRDefault="0091107E" w:rsidP="0091107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Формирование:</w:t>
      </w:r>
      <w:bookmarkStart w:id="0" w:name="_GoBack"/>
      <w:bookmarkEnd w:id="0"/>
    </w:p>
    <w:p w:rsidR="0091107E" w:rsidRDefault="0091107E" w:rsidP="0091107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психоактивных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91107E" w:rsidRDefault="0091107E" w:rsidP="0091107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навыков конструктивного общения; </w:t>
      </w:r>
    </w:p>
    <w:p w:rsidR="0091107E" w:rsidRDefault="0091107E" w:rsidP="0091107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91107E" w:rsidRDefault="0091107E" w:rsidP="0091107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Обучение: </w:t>
      </w:r>
    </w:p>
    <w:p w:rsidR="0091107E" w:rsidRDefault="0091107E" w:rsidP="0091107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осознанному  выбору модели  поведения, позволяющей сохранять и укреплять здоровье;</w:t>
      </w:r>
    </w:p>
    <w:p w:rsidR="0091107E" w:rsidRDefault="0091107E" w:rsidP="0091107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 личной гигиены, готовности самостоятельно поддерживать своё здоровье;</w:t>
      </w:r>
    </w:p>
    <w:p w:rsidR="0091107E" w:rsidRDefault="0091107E" w:rsidP="0091107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элементарным навыкам эмоциональной разгрузки (релаксации);</w:t>
      </w:r>
    </w:p>
    <w:p w:rsidR="0091107E" w:rsidRDefault="0091107E" w:rsidP="0091107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упражнениям сохранения зрения.</w:t>
      </w:r>
    </w:p>
    <w:p w:rsidR="0091107E" w:rsidRDefault="0091107E" w:rsidP="009110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Количество часов программы внеурочной деятельности  и их место в учебном плане.</w:t>
      </w:r>
    </w:p>
    <w:p w:rsidR="0091107E" w:rsidRDefault="0091107E" w:rsidP="0091107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Цветок здоровья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рассчитана на проведение  1 часа в неделю: 1 класс — 33 часа в год, 2-4 классы -34 часа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91107E" w:rsidRDefault="0091107E" w:rsidP="0091107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 программы.</w:t>
      </w:r>
    </w:p>
    <w:p w:rsidR="0091107E" w:rsidRDefault="0091107E" w:rsidP="0091107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Цветок здоровья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  состоит из 7 разделов:</w:t>
      </w:r>
    </w:p>
    <w:p w:rsidR="0091107E" w:rsidRDefault="0091107E" w:rsidP="0091107E">
      <w:pPr>
        <w:numPr>
          <w:ilvl w:val="0"/>
          <w:numId w:val="4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«Вот мы и в школе»: личная гигиена, значение утренней гимнастики для организма;</w:t>
      </w:r>
    </w:p>
    <w:p w:rsidR="0091107E" w:rsidRDefault="0091107E" w:rsidP="0091107E">
      <w:pPr>
        <w:numPr>
          <w:ilvl w:val="0"/>
          <w:numId w:val="4"/>
        </w:numPr>
        <w:tabs>
          <w:tab w:val="num" w:pos="-34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91107E" w:rsidRDefault="0091107E" w:rsidP="0091107E">
      <w:pPr>
        <w:numPr>
          <w:ilvl w:val="0"/>
          <w:numId w:val="4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91107E" w:rsidRDefault="0091107E" w:rsidP="0091107E">
      <w:pPr>
        <w:numPr>
          <w:ilvl w:val="0"/>
          <w:numId w:val="4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«Я в школе и дома»: социально одобряемые нормы и правила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поведения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в образовательном учреждении, гигиена одежды, правила хорошего тона;</w:t>
      </w:r>
    </w:p>
    <w:p w:rsidR="0091107E" w:rsidRDefault="0091107E" w:rsidP="0091107E">
      <w:pPr>
        <w:numPr>
          <w:ilvl w:val="0"/>
          <w:numId w:val="4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«Чтоб забыть про докторов»: закаливание организма;</w:t>
      </w:r>
    </w:p>
    <w:p w:rsidR="0091107E" w:rsidRDefault="0091107E" w:rsidP="0091107E">
      <w:pPr>
        <w:numPr>
          <w:ilvl w:val="0"/>
          <w:numId w:val="4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91107E" w:rsidRDefault="0091107E" w:rsidP="0091107E">
      <w:pPr>
        <w:numPr>
          <w:ilvl w:val="0"/>
          <w:numId w:val="4"/>
        </w:numPr>
        <w:tabs>
          <w:tab w:val="num" w:pos="-34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«Вот и стали мы на год  взрослей»: первая доврачебная помощь в летний период, опасности летнего периода.</w:t>
      </w:r>
    </w:p>
    <w:p w:rsidR="0091107E" w:rsidRDefault="0091107E" w:rsidP="0091107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Цветок здоровья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»» состоит из четырёх частей:  </w:t>
      </w:r>
    </w:p>
    <w:p w:rsidR="0091107E" w:rsidRDefault="0091107E" w:rsidP="0091107E">
      <w:pPr>
        <w:numPr>
          <w:ilvl w:val="0"/>
          <w:numId w:val="5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91107E" w:rsidRDefault="0091107E" w:rsidP="0091107E">
      <w:pPr>
        <w:numPr>
          <w:ilvl w:val="0"/>
          <w:numId w:val="5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 класс «Если хочешь быть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здоров»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ультура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91107E" w:rsidRDefault="0091107E" w:rsidP="0091107E">
      <w:pPr>
        <w:numPr>
          <w:ilvl w:val="0"/>
          <w:numId w:val="5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91107E" w:rsidRDefault="0091107E" w:rsidP="0091107E">
      <w:pPr>
        <w:numPr>
          <w:ilvl w:val="0"/>
          <w:numId w:val="5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91107E" w:rsidRDefault="0091107E" w:rsidP="0091107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    </w:t>
      </w:r>
    </w:p>
    <w:p w:rsidR="0091107E" w:rsidRDefault="0091107E" w:rsidP="009110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программы внеурочной деятельности.</w:t>
      </w:r>
    </w:p>
    <w:p w:rsidR="0091107E" w:rsidRDefault="0091107E" w:rsidP="0091107E">
      <w:pPr>
        <w:spacing w:after="0" w:line="240" w:lineRule="auto"/>
        <w:ind w:left="66"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91107E" w:rsidRDefault="0091107E" w:rsidP="0091107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личностные результаты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готовность и способность обучающихся к саморазвитию,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 российской, гражданской идентичности; </w:t>
      </w:r>
    </w:p>
    <w:p w:rsidR="0091107E" w:rsidRDefault="0091107E" w:rsidP="0091107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результаты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освоенные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универсальные учебные действия (познавательные, регулятивные и коммуникативные);</w:t>
      </w:r>
    </w:p>
    <w:p w:rsidR="0091107E" w:rsidRDefault="0091107E" w:rsidP="0091107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предметные результаты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91107E" w:rsidRDefault="0091107E" w:rsidP="0091107E">
      <w:pPr>
        <w:spacing w:after="0" w:line="240" w:lineRule="auto"/>
        <w:ind w:left="66"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Личностными результатами программы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внеурочной деятельности по спортивно-оздоровительному направлению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Цветок здоровья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 является формирование следующих умений:</w:t>
      </w:r>
    </w:p>
    <w:p w:rsidR="0091107E" w:rsidRDefault="0091107E" w:rsidP="0091107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высказывать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91107E" w:rsidRDefault="0091107E" w:rsidP="0091107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91107E" w:rsidRDefault="0091107E" w:rsidP="0091107E">
      <w:pPr>
        <w:suppressAutoHyphens/>
        <w:spacing w:after="0" w:line="240" w:lineRule="auto"/>
        <w:ind w:firstLine="8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Цветок здоровья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 - является формирование следующих универсальных учебных действий (УУД):</w:t>
      </w:r>
    </w:p>
    <w:p w:rsidR="0091107E" w:rsidRDefault="0091107E" w:rsidP="0091107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Регулятивные УУД:</w:t>
      </w:r>
    </w:p>
    <w:p w:rsidR="0091107E" w:rsidRDefault="0091107E" w:rsidP="0091107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и формулировать цель деятельности на уроке с помощью учителя.</w:t>
      </w:r>
    </w:p>
    <w:p w:rsidR="0091107E" w:rsidRDefault="0091107E" w:rsidP="0091107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Проговаривать последовательность действий на уроке.</w:t>
      </w:r>
    </w:p>
    <w:p w:rsidR="0091107E" w:rsidRDefault="0091107E" w:rsidP="0091107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91107E" w:rsidRDefault="0091107E" w:rsidP="0091107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Средством формирования этих действий служит технология проблемного диалога на этапе изучения нового материала.</w:t>
      </w:r>
    </w:p>
    <w:p w:rsidR="0091107E" w:rsidRDefault="0091107E" w:rsidP="0091107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91107E" w:rsidRDefault="0091107E" w:rsidP="0091107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1107E" w:rsidRDefault="0091107E" w:rsidP="0091107E">
      <w:pPr>
        <w:suppressAutoHyphens/>
        <w:spacing w:after="0" w:line="240" w:lineRule="auto"/>
        <w:ind w:left="46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2. Познавательные УУД:</w:t>
      </w:r>
    </w:p>
    <w:p w:rsidR="0091107E" w:rsidRDefault="0091107E" w:rsidP="0091107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91107E" w:rsidRDefault="0091107E" w:rsidP="0091107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91107E" w:rsidRDefault="0091107E" w:rsidP="0091107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Перерабатывать полученную информацию: делат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ь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выводы в результате совместной работы всего класса.</w:t>
      </w:r>
    </w:p>
    <w:p w:rsidR="0091107E" w:rsidRDefault="0091107E" w:rsidP="0091107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1107E" w:rsidRDefault="0091107E" w:rsidP="0091107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91107E" w:rsidRDefault="0091107E" w:rsidP="009110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107E" w:rsidRDefault="0091107E" w:rsidP="009110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3. Коммуникативные УУД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:</w:t>
      </w:r>
    </w:p>
    <w:p w:rsidR="0091107E" w:rsidRDefault="0091107E" w:rsidP="0091107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1107E" w:rsidRDefault="0091107E" w:rsidP="0091107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Слушать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понимать речь других.</w:t>
      </w:r>
    </w:p>
    <w:p w:rsidR="0091107E" w:rsidRDefault="0091107E" w:rsidP="0091107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1107E" w:rsidRDefault="0091107E" w:rsidP="0091107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Совместно договариваться о правилах общения и поведения в школе и следовать им.</w:t>
      </w:r>
    </w:p>
    <w:p w:rsidR="0091107E" w:rsidRDefault="0091107E" w:rsidP="0091107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:rsidR="0091107E" w:rsidRDefault="0091107E" w:rsidP="0091107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Средством формирования этих действий служит организация работы в парах и малых группах </w:t>
      </w:r>
    </w:p>
    <w:p w:rsidR="0091107E" w:rsidRDefault="0091107E" w:rsidP="0091107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91107E" w:rsidRDefault="0091107E" w:rsidP="0091107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осознание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91107E" w:rsidRDefault="0091107E" w:rsidP="0091107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91107E" w:rsidRDefault="0091107E" w:rsidP="0091107E">
      <w:pPr>
        <w:spacing w:after="0" w:line="240" w:lineRule="auto"/>
        <w:ind w:left="66" w:firstLine="7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521681" w:rsidRDefault="00521681"/>
    <w:sectPr w:rsidR="0052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4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7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9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A7"/>
    <w:rsid w:val="000C198B"/>
    <w:rsid w:val="002456A7"/>
    <w:rsid w:val="00521681"/>
    <w:rsid w:val="0091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2018-07-24T05:22:00Z</dcterms:created>
  <dcterms:modified xsi:type="dcterms:W3CDTF">2018-07-24T05:22:00Z</dcterms:modified>
</cp:coreProperties>
</file>